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人横纹肌肉瘤细胞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（RD）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cs="Calibri"/>
          <w:sz w:val="24"/>
        </w:rPr>
        <w:t>该细胞可能是TE671的母系。可产生肌红蛋白和肌球蛋白ATPase，可用作病毒检测</w:t>
      </w:r>
      <w:r>
        <w:rPr>
          <w:rFonts w:cs="Calibri"/>
          <w:sz w:val="24"/>
        </w:rPr>
        <w:t>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肌肉；横纹肌肉瘤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纺锤形细胞和大的多核细胞，</w:t>
      </w:r>
      <w:r>
        <w:rPr>
          <w:sz w:val="24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bookmarkStart w:id="2" w:name="_GoBack"/>
      <w:bookmarkEnd w:id="2"/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DMEM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 w:ascii="Calibri" w:hAnsi="Calibri" w:eastAsia="宋体" w:cs="宋体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：如果细胞密度达70%-90%，即可进行传代培养。</w:t>
      </w:r>
    </w:p>
    <w:p>
      <w:pPr>
        <w:pStyle w:val="9"/>
        <w:ind w:firstLine="240" w:firstLineChars="100"/>
        <w:jc w:val="left"/>
        <w:rPr>
          <w:b/>
          <w:color w:val="000000"/>
          <w:sz w:val="24"/>
          <w:szCs w:val="24"/>
        </w:rPr>
      </w:pPr>
      <w:r>
        <w:rPr>
          <w:rFonts w:hint="eastAsia" w:ascii="Calibri" w:hAnsi="Calibri" w:eastAsia="宋体" w:cs="宋体"/>
          <w:kern w:val="2"/>
          <w:sz w:val="24"/>
          <w:szCs w:val="22"/>
          <w:lang w:val="en-US" w:eastAsia="zh-CN" w:bidi="ar-SA"/>
        </w:rPr>
        <w:t>该细胞轻微贴壁</w:t>
      </w:r>
      <w:r>
        <w:rPr>
          <w:rFonts w:hint="eastAsia" w:cs="宋体"/>
          <w:kern w:val="2"/>
          <w:sz w:val="24"/>
          <w:szCs w:val="22"/>
          <w:lang w:val="en-US" w:eastAsia="zh-CN" w:bidi="ar-SA"/>
        </w:rPr>
        <w:t>和悬浮培养的</w:t>
      </w:r>
      <w:r>
        <w:rPr>
          <w:rFonts w:hint="eastAsia" w:ascii="Calibri" w:hAnsi="Calibri" w:eastAsia="宋体" w:cs="宋体"/>
          <w:kern w:val="2"/>
          <w:sz w:val="24"/>
          <w:szCs w:val="22"/>
          <w:lang w:val="en-US" w:eastAsia="zh-CN" w:bidi="ar-SA"/>
        </w:rPr>
        <w:t>细胞，传代可以参考以下方法：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</w:rPr>
        <w:t>收集：将培养瓶中的悬浮的细胞收集到离心管中。用不含钙、镁离子的PBS润洗细胞1-2次。由于细胞贴壁不牢</w:t>
      </w:r>
      <w:r>
        <w:rPr>
          <w:sz w:val="24"/>
        </w:rPr>
        <w:t>PBS</w:t>
      </w:r>
      <w:r>
        <w:rPr>
          <w:rFonts w:hint="eastAsia"/>
          <w:sz w:val="24"/>
        </w:rPr>
        <w:t>润洗后细胞会脱落所以</w:t>
      </w:r>
      <w:r>
        <w:rPr>
          <w:sz w:val="24"/>
        </w:rPr>
        <w:t>PBS</w:t>
      </w:r>
      <w:r>
        <w:rPr>
          <w:rFonts w:hint="eastAsia"/>
          <w:sz w:val="24"/>
        </w:rPr>
        <w:t>也要回收到离心管中。</w:t>
      </w:r>
    </w:p>
    <w:p>
      <w:pPr>
        <w:ind w:left="210" w:leftChars="100"/>
        <w:rPr>
          <w:rFonts w:hint="eastAsia"/>
          <w:sz w:val="24"/>
        </w:rPr>
      </w:pPr>
      <w:r>
        <w:rPr>
          <w:rFonts w:hint="eastAsia"/>
          <w:sz w:val="24"/>
        </w:rPr>
        <w:t>2. 加入0.25％（w / v）胰蛋白酶-0.53 mM EDTA于培养瓶中（T25瓶1-2mL，T75瓶2-3mL）置于37℃培养箱中消化1-2分钟（难消化的细胞可以适当延长消化时间），然后在显微镜下观察细胞消化情况，若细胞大部分变圆并脱落迅速拿回操作台，轻敲几下培养瓶后加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ml含10%</w:t>
      </w:r>
      <w:r>
        <w:rPr>
          <w:rFonts w:hint="eastAsia"/>
          <w:sz w:val="24"/>
          <w:lang w:val="en-US" w:eastAsia="zh-CN"/>
        </w:rPr>
        <w:t>FBS</w:t>
      </w:r>
      <w:r>
        <w:rPr>
          <w:rFonts w:hint="eastAsia"/>
          <w:sz w:val="24"/>
        </w:rPr>
        <w:t>的培养基来终止消化。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将收集到的悬浮细胞、pbs清洗液中的细胞和消化下来</w:t>
      </w:r>
      <w:r>
        <w:rPr>
          <w:rFonts w:hint="eastAsia"/>
          <w:sz w:val="24"/>
          <w:lang w:val="en-US" w:eastAsia="zh-CN"/>
        </w:rPr>
        <w:t>的贴壁</w:t>
      </w:r>
      <w:r>
        <w:rPr>
          <w:rFonts w:hint="eastAsia"/>
          <w:sz w:val="24"/>
        </w:rPr>
        <w:t>细胞以1000rpm</w:t>
      </w:r>
      <w:r>
        <w:rPr>
          <w:rFonts w:hint="eastAsia"/>
          <w:sz w:val="24"/>
          <w:lang w:val="en-US" w:eastAsia="zh-CN"/>
        </w:rPr>
        <w:t>l离心</w:t>
      </w:r>
      <w:r>
        <w:rPr>
          <w:rFonts w:hint="eastAsia"/>
          <w:sz w:val="24"/>
        </w:rPr>
        <w:t>5min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0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0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1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1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2221C5"/>
    <w:rsid w:val="13A943B4"/>
    <w:rsid w:val="183B1275"/>
    <w:rsid w:val="19870DCB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4DFC3C7E"/>
    <w:rsid w:val="50B12803"/>
    <w:rsid w:val="5949320E"/>
    <w:rsid w:val="62F510DB"/>
    <w:rsid w:val="6B820395"/>
    <w:rsid w:val="70012299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1630</Words>
  <Characters>1842</Characters>
  <Lines>0</Lines>
  <Paragraphs>0</Paragraphs>
  <TotalTime>2</TotalTime>
  <ScaleCrop>false</ScaleCrop>
  <LinksUpToDate>false</LinksUpToDate>
  <CharactersWithSpaces>1888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2023-07-20T03:01:00Z</cp:lastPrinted>
  <dcterms:modified xsi:type="dcterms:W3CDTF">2023-11-05T07:07:52Z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78C8C2819398457CBC2FC0747C353A31_13</vt:lpwstr>
  </property>
</Properties>
</file>