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                       人骨肉瘤细胞</w:t>
      </w:r>
    </w:p>
    <w:p>
      <w:pPr>
        <w:wordWrap w:val="0"/>
        <w:jc w:val="right"/>
        <w:rPr>
          <w:rFonts w:hint="eastAsia" w:cs="Calibri"/>
          <w:sz w:val="24"/>
        </w:rPr>
      </w:pPr>
      <w:r>
        <w:rPr>
          <w:rFonts w:hint="eastAsia"/>
          <w:b/>
          <w:sz w:val="24"/>
          <w:lang w:eastAsia="zh-CN"/>
        </w:rPr>
        <w:t>（</w:t>
      </w:r>
      <w:bookmarkStart w:id="4" w:name="_GoBack"/>
      <w:r>
        <w:rPr>
          <w:rFonts w:hint="eastAsia"/>
          <w:b/>
          <w:sz w:val="24"/>
          <w:lang w:eastAsia="zh-CN"/>
        </w:rPr>
        <w:t>MG-63</w:t>
      </w:r>
      <w:bookmarkEnd w:id="4"/>
      <w:r>
        <w:rPr>
          <w:rFonts w:hint="eastAsia"/>
          <w:b/>
          <w:sz w:val="24"/>
          <w:lang w:eastAsia="zh-CN"/>
        </w:rPr>
        <w:t>）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细胞介绍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用聚次黄嘌呤核苷-聚胞嘧啶核苷酸，放线菌酮和放线菌素D可以诱导产生高水平的干扰素。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 w:cs="Calibri"/>
          <w:sz w:val="24"/>
        </w:rPr>
        <w:t>骨肉瘤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成纤维细胞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贴壁生长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8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i w:val="0"/>
          <w:iCs w:val="0"/>
          <w:color w:val="000000"/>
          <w:sz w:val="24"/>
        </w:rPr>
      </w:pPr>
      <w:r>
        <w:rPr>
          <w:rFonts w:hint="eastAsia" w:cs="Calibri"/>
          <w:i w:val="0"/>
          <w:iCs w:val="0"/>
          <w:sz w:val="24"/>
          <w:lang w:val="en-US" w:eastAsia="zh-CN"/>
        </w:rPr>
        <w:t>3）</w:t>
      </w:r>
      <w:r>
        <w:rPr>
          <w:rFonts w:hint="eastAsia" w:cs="Calibri"/>
          <w:i w:val="0"/>
          <w:iCs w:val="0"/>
          <w:sz w:val="24"/>
        </w:rPr>
        <w:t>贴壁细胞：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h，显微镜下观察细胞的生长和贴壁情况，有些贴壁细胞在快递运送过程中会因振动脱落和脱落后成团的情况。</w:t>
      </w:r>
      <w:r>
        <w:rPr>
          <w:rFonts w:hint="eastAsia" w:cs="Calibri"/>
          <w:i w:val="0"/>
          <w:iCs w:val="0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rPr>
          <w:rFonts w:hint="eastAsia"/>
          <w:b/>
          <w:bCs/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</w:p>
    <w:p>
      <w:pPr>
        <w:wordWrap w:val="0"/>
        <w:jc w:val="both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</w:t>
      </w: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细胞培养步骤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8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准备</w:t>
      </w:r>
      <w:r>
        <w:rPr>
          <w:rFonts w:hint="eastAsia"/>
          <w:sz w:val="24"/>
          <w:lang w:val="en-US" w:eastAsia="zh-CN"/>
        </w:rPr>
        <w:t>MEM</w:t>
      </w:r>
      <w:r>
        <w:rPr>
          <w:rFonts w:hint="eastAsia"/>
          <w:sz w:val="24"/>
        </w:rPr>
        <w:t>培养基；</w:t>
      </w:r>
      <w:r>
        <w:rPr>
          <w:rFonts w:hint="eastAsia"/>
          <w:sz w:val="24"/>
          <w:lang w:val="en-US" w:eastAsia="zh-CN"/>
        </w:rPr>
        <w:t>特级</w:t>
      </w:r>
      <w:r>
        <w:rPr>
          <w:rFonts w:hint="eastAsia"/>
          <w:sz w:val="24"/>
        </w:rPr>
        <w:t>胎牛血清，10%；双抗，1%</w:t>
      </w:r>
      <w:r>
        <w:rPr>
          <w:sz w:val="24"/>
        </w:rPr>
        <w:t>。</w:t>
      </w:r>
    </w:p>
    <w:p>
      <w:pPr>
        <w:pStyle w:val="8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8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9"/>
        <w:numPr>
          <w:ilvl w:val="0"/>
          <w:numId w:val="0"/>
        </w:numPr>
        <w:ind w:leftChars="0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二．</w:t>
      </w: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：：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9"/>
        <w:numPr>
          <w:ilvl w:val="0"/>
          <w:numId w:val="4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5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ind w:leftChars="1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0"/>
        </w:numPr>
        <w:ind w:left="29" w:leftChars="14" w:firstLine="0" w:firstLineChars="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3）细胞冻存: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  <w:lang w:val="en-US" w:eastAsia="zh-CN"/>
        </w:rPr>
        <w:t xml:space="preserve">2. </w:t>
      </w: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3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rPr>
          <w:rFonts w:hint="eastAsia"/>
          <w:b/>
          <w:sz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jc w:val="left"/>
        <w:rPr>
          <w:sz w:val="22"/>
          <w:szCs w:val="24"/>
        </w:rPr>
      </w:pP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00000002"/>
    <w:multiLevelType w:val="singleLevel"/>
    <w:tmpl w:val="0000000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0000003"/>
    <w:multiLevelType w:val="multilevel"/>
    <w:tmpl w:val="0000000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4"/>
    <w:multiLevelType w:val="multilevel"/>
    <w:tmpl w:val="00000004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5"/>
    <w:multiLevelType w:val="multilevel"/>
    <w:tmpl w:val="00000005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22E2484"/>
    <w:rsid w:val="03B33916"/>
    <w:rsid w:val="227F2564"/>
    <w:rsid w:val="247B7E84"/>
    <w:rsid w:val="2FDF765A"/>
    <w:rsid w:val="399B6E24"/>
    <w:rsid w:val="3F3B6D04"/>
    <w:rsid w:val="3F583FA9"/>
    <w:rsid w:val="3FCB6D47"/>
    <w:rsid w:val="47410A32"/>
    <w:rsid w:val="48895562"/>
    <w:rsid w:val="49E25F07"/>
    <w:rsid w:val="4AB2329C"/>
    <w:rsid w:val="5949320E"/>
    <w:rsid w:val="5D743EE0"/>
    <w:rsid w:val="6B820395"/>
    <w:rsid w:val="6B911C82"/>
    <w:rsid w:val="7DDA247D"/>
    <w:rsid w:val="7EF5731A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paragraph" w:customStyle="1" w:styleId="8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1643</Words>
  <Characters>1855</Characters>
  <Lines>0</Lines>
  <Paragraphs>0</Paragraphs>
  <TotalTime>0</TotalTime>
  <ScaleCrop>false</ScaleCrop>
  <LinksUpToDate>false</LinksUpToDate>
  <CharactersWithSpaces>1924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2023-09-08T11:09:00Z</cp:lastPrinted>
  <dcterms:modified xsi:type="dcterms:W3CDTF">2023-11-05T08:36:08Z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474B5E26E2374555BA4A1D67C72FBD4F_13</vt:lpwstr>
  </property>
</Properties>
</file>